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5A" w:rsidRDefault="003B6D5A" w:rsidP="003B6D5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9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6" o:title=""/>
          </v:shape>
          <o:OLEObject Type="Embed" ProgID="Word.Picture.8" ShapeID="_x0000_i1025" DrawAspect="Content" ObjectID="_1760514851" r:id="rId7"/>
        </w:object>
      </w:r>
    </w:p>
    <w:p w:rsidR="003B6D5A" w:rsidRDefault="003B6D5A" w:rsidP="003B6D5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3B6D5A" w:rsidRPr="00420358" w:rsidRDefault="006D7EA5" w:rsidP="006D7EA5">
      <w:pPr>
        <w:keepNext/>
        <w:tabs>
          <w:tab w:val="num" w:pos="576"/>
        </w:tabs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3B6D5A">
        <w:rPr>
          <w:b/>
          <w:sz w:val="28"/>
          <w:szCs w:val="28"/>
          <w:lang w:val="uk-UA"/>
        </w:rPr>
        <w:t xml:space="preserve">                     ХАРКІВСЬКА ОБЛАСТЬ                        </w:t>
      </w:r>
      <w:r w:rsidR="00420358">
        <w:rPr>
          <w:b/>
          <w:sz w:val="28"/>
          <w:szCs w:val="28"/>
          <w:lang w:val="uk-UA"/>
        </w:rPr>
        <w:t>проєкт</w:t>
      </w:r>
    </w:p>
    <w:p w:rsidR="003B6D5A" w:rsidRDefault="003B6D5A" w:rsidP="003B6D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ХАРКІВСЬКИЙ РАЙОН</w:t>
      </w:r>
    </w:p>
    <w:p w:rsidR="003B6D5A" w:rsidRDefault="003B6D5A" w:rsidP="003B6D5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СОЛОНИЦІВСЬКА СЕЛИЩНА РАДА</w:t>
      </w:r>
    </w:p>
    <w:p w:rsidR="003B6D5A" w:rsidRDefault="003B6D5A" w:rsidP="003B6D5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РІШЕННЯ</w:t>
      </w:r>
    </w:p>
    <w:p w:rsidR="00420358" w:rsidRDefault="00420358" w:rsidP="003B6D5A">
      <w:pPr>
        <w:jc w:val="both"/>
        <w:rPr>
          <w:color w:val="000000"/>
          <w:sz w:val="28"/>
          <w:szCs w:val="28"/>
          <w:lang w:val="uk-UA"/>
        </w:rPr>
      </w:pPr>
    </w:p>
    <w:p w:rsidR="003B6D5A" w:rsidRDefault="00420358" w:rsidP="003B6D5A">
      <w:pPr>
        <w:jc w:val="both"/>
        <w:rPr>
          <w:b/>
          <w:color w:val="000000"/>
          <w:sz w:val="28"/>
          <w:szCs w:val="28"/>
          <w:lang w:val="uk-UA"/>
        </w:rPr>
      </w:pPr>
      <w:r w:rsidRPr="00420358">
        <w:rPr>
          <w:b/>
          <w:color w:val="000000"/>
          <w:sz w:val="28"/>
          <w:szCs w:val="28"/>
          <w:lang w:val="en-US"/>
        </w:rPr>
        <w:t>L</w:t>
      </w:r>
      <w:r w:rsidR="00DE1908">
        <w:rPr>
          <w:b/>
          <w:color w:val="000000"/>
          <w:sz w:val="28"/>
          <w:szCs w:val="28"/>
          <w:lang w:val="en-US"/>
        </w:rPr>
        <w:t>X</w:t>
      </w:r>
      <w:r w:rsidR="00E44043" w:rsidRPr="00420358">
        <w:rPr>
          <w:b/>
          <w:color w:val="000000"/>
          <w:sz w:val="28"/>
          <w:szCs w:val="28"/>
          <w:lang w:val="en-US"/>
        </w:rPr>
        <w:t>I</w:t>
      </w:r>
      <w:r w:rsidR="00E44043">
        <w:rPr>
          <w:b/>
          <w:color w:val="000000"/>
          <w:sz w:val="28"/>
          <w:szCs w:val="28"/>
          <w:lang w:val="en-US"/>
        </w:rPr>
        <w:t>V</w:t>
      </w:r>
      <w:r w:rsidR="00E44043" w:rsidRPr="00E44043">
        <w:rPr>
          <w:b/>
          <w:color w:val="000000"/>
          <w:sz w:val="28"/>
          <w:szCs w:val="28"/>
        </w:rPr>
        <w:t xml:space="preserve">    </w:t>
      </w:r>
      <w:r w:rsidR="003B6D5A">
        <w:rPr>
          <w:b/>
          <w:color w:val="000000"/>
          <w:sz w:val="28"/>
          <w:szCs w:val="28"/>
          <w:lang w:val="uk-UA"/>
        </w:rPr>
        <w:t xml:space="preserve">СЕСІЇ                                                                          </w:t>
      </w:r>
      <w:r w:rsidR="00E44043">
        <w:rPr>
          <w:b/>
          <w:color w:val="000000"/>
          <w:sz w:val="28"/>
          <w:szCs w:val="28"/>
          <w:lang w:val="uk-UA"/>
        </w:rPr>
        <w:t xml:space="preserve"> VIII СКЛИКАННЯ</w:t>
      </w:r>
    </w:p>
    <w:p w:rsidR="00E44043" w:rsidRPr="00E44043" w:rsidRDefault="00E44043" w:rsidP="003B6D5A">
      <w:pPr>
        <w:jc w:val="both"/>
        <w:rPr>
          <w:b/>
          <w:color w:val="000000"/>
          <w:sz w:val="28"/>
          <w:szCs w:val="28"/>
          <w:lang w:val="uk-UA"/>
        </w:rPr>
      </w:pPr>
    </w:p>
    <w:p w:rsidR="003B6D5A" w:rsidRDefault="00420358" w:rsidP="003B6D5A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16</w:t>
      </w:r>
      <w:r w:rsidR="00E44043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листопада 2023</w:t>
      </w:r>
      <w:r w:rsidR="003B6D5A">
        <w:rPr>
          <w:b/>
          <w:color w:val="000000"/>
          <w:sz w:val="28"/>
          <w:szCs w:val="28"/>
          <w:lang w:val="uk-UA"/>
        </w:rPr>
        <w:t xml:space="preserve"> року                                      </w:t>
      </w:r>
      <w:r w:rsidR="00DE1908">
        <w:rPr>
          <w:b/>
          <w:color w:val="000000"/>
          <w:sz w:val="28"/>
          <w:szCs w:val="28"/>
          <w:lang w:val="uk-UA"/>
        </w:rPr>
        <w:t xml:space="preserve">                     </w:t>
      </w:r>
      <w:r>
        <w:rPr>
          <w:b/>
          <w:color w:val="000000"/>
          <w:sz w:val="28"/>
          <w:szCs w:val="28"/>
          <w:lang w:val="uk-UA"/>
        </w:rPr>
        <w:t xml:space="preserve">№ </w:t>
      </w:r>
      <w:r w:rsidR="0078727E">
        <w:rPr>
          <w:b/>
          <w:color w:val="000000"/>
          <w:sz w:val="28"/>
          <w:szCs w:val="28"/>
          <w:lang w:val="uk-UA"/>
        </w:rPr>
        <w:t>16</w:t>
      </w:r>
      <w:bookmarkStart w:id="0" w:name="_GoBack"/>
      <w:bookmarkEnd w:id="0"/>
    </w:p>
    <w:p w:rsidR="003B6D5A" w:rsidRDefault="003B6D5A" w:rsidP="00F833CA">
      <w:pPr>
        <w:rPr>
          <w:b/>
          <w:color w:val="000000"/>
          <w:sz w:val="28"/>
          <w:szCs w:val="28"/>
          <w:lang w:val="uk-UA"/>
        </w:rPr>
      </w:pPr>
    </w:p>
    <w:p w:rsidR="00C47566" w:rsidRPr="00E44043" w:rsidRDefault="00C47566" w:rsidP="00CE79ED">
      <w:pPr>
        <w:ind w:right="5103"/>
        <w:jc w:val="both"/>
        <w:rPr>
          <w:b/>
          <w:sz w:val="28"/>
          <w:szCs w:val="28"/>
          <w:lang w:val="uk-UA"/>
        </w:rPr>
      </w:pPr>
      <w:r w:rsidRPr="00D41345">
        <w:rPr>
          <w:b/>
          <w:color w:val="000000"/>
          <w:sz w:val="28"/>
          <w:szCs w:val="28"/>
          <w:lang w:val="uk-UA"/>
        </w:rPr>
        <w:t xml:space="preserve">Про </w:t>
      </w:r>
      <w:r w:rsidR="00262C28" w:rsidRPr="00D41345">
        <w:rPr>
          <w:b/>
          <w:color w:val="000000"/>
          <w:sz w:val="28"/>
          <w:szCs w:val="28"/>
          <w:lang w:val="uk-UA"/>
        </w:rPr>
        <w:t>припинення</w:t>
      </w:r>
      <w:r w:rsidRPr="00D41345">
        <w:rPr>
          <w:b/>
          <w:color w:val="000000"/>
          <w:sz w:val="28"/>
          <w:szCs w:val="28"/>
          <w:lang w:val="uk-UA"/>
        </w:rPr>
        <w:t xml:space="preserve"> </w:t>
      </w:r>
      <w:r w:rsidR="00420358" w:rsidRPr="00CE79ED">
        <w:rPr>
          <w:b/>
          <w:sz w:val="28"/>
          <w:szCs w:val="28"/>
          <w:lang w:val="uk-UA"/>
        </w:rPr>
        <w:t>к</w:t>
      </w:r>
      <w:r w:rsidR="00F833CA" w:rsidRPr="00CE79ED">
        <w:rPr>
          <w:b/>
          <w:sz w:val="28"/>
          <w:szCs w:val="28"/>
          <w:lang w:val="uk-UA"/>
        </w:rPr>
        <w:t>омунального</w:t>
      </w:r>
      <w:r w:rsidR="00F833CA" w:rsidRPr="00D41345">
        <w:rPr>
          <w:b/>
          <w:sz w:val="28"/>
          <w:szCs w:val="28"/>
          <w:lang w:val="uk-UA"/>
        </w:rPr>
        <w:t xml:space="preserve"> підприємства </w:t>
      </w:r>
      <w:r w:rsidR="00CE79ED">
        <w:rPr>
          <w:b/>
          <w:sz w:val="28"/>
          <w:szCs w:val="28"/>
          <w:lang w:val="uk-UA"/>
        </w:rPr>
        <w:t>«</w:t>
      </w:r>
      <w:r w:rsidR="00E4211F" w:rsidRPr="00923DA4">
        <w:rPr>
          <w:b/>
          <w:sz w:val="28"/>
          <w:szCs w:val="28"/>
          <w:lang w:val="uk-UA"/>
        </w:rPr>
        <w:t>ПРОТОПОПІВКА-201</w:t>
      </w:r>
      <w:r w:rsidR="003B6D5A" w:rsidRPr="00923DA4">
        <w:rPr>
          <w:b/>
          <w:sz w:val="28"/>
          <w:szCs w:val="28"/>
          <w:lang w:val="uk-UA"/>
        </w:rPr>
        <w:t>0</w:t>
      </w:r>
      <w:r w:rsidR="00CE79ED">
        <w:rPr>
          <w:b/>
          <w:sz w:val="28"/>
          <w:szCs w:val="28"/>
          <w:lang w:val="uk-UA"/>
        </w:rPr>
        <w:t>»</w:t>
      </w:r>
    </w:p>
    <w:p w:rsidR="00C47566" w:rsidRPr="00F833CA" w:rsidRDefault="00C4756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47566" w:rsidRDefault="00DE57A8" w:rsidP="00F833CA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У зв’язку з тривалою відсутністю господарської діяльності, з</w:t>
      </w:r>
      <w:r w:rsidR="00C47566" w:rsidRPr="00F833CA">
        <w:rPr>
          <w:color w:val="000000"/>
          <w:sz w:val="28"/>
          <w:szCs w:val="28"/>
          <w:lang w:val="uk-UA"/>
        </w:rPr>
        <w:t xml:space="preserve"> метою посилення ефективності та вдосконалення роботи комунальних підприємств, </w:t>
      </w:r>
      <w:r>
        <w:rPr>
          <w:color w:val="000000"/>
          <w:sz w:val="28"/>
          <w:szCs w:val="28"/>
          <w:lang w:val="uk-UA"/>
        </w:rPr>
        <w:t>та</w:t>
      </w:r>
      <w:r w:rsidR="00C47566" w:rsidRPr="00F833CA">
        <w:rPr>
          <w:color w:val="000000"/>
          <w:sz w:val="28"/>
          <w:szCs w:val="28"/>
          <w:lang w:val="uk-UA"/>
        </w:rPr>
        <w:t xml:space="preserve"> раціональних витрат коштів з бюд</w:t>
      </w:r>
      <w:r w:rsidR="00923DA4">
        <w:rPr>
          <w:color w:val="000000"/>
          <w:sz w:val="28"/>
          <w:szCs w:val="28"/>
          <w:lang w:val="uk-UA"/>
        </w:rPr>
        <w:t>жету, керуючись статтями 104, 105</w:t>
      </w:r>
      <w:r w:rsidR="00C47566" w:rsidRPr="00F833CA">
        <w:rPr>
          <w:color w:val="000000"/>
          <w:sz w:val="28"/>
          <w:szCs w:val="28"/>
          <w:lang w:val="uk-UA"/>
        </w:rPr>
        <w:t xml:space="preserve"> Цивільного кодексу України, Закон</w:t>
      </w:r>
      <w:r w:rsidR="003E2B6C" w:rsidRPr="00F833CA">
        <w:rPr>
          <w:color w:val="000000"/>
          <w:sz w:val="28"/>
          <w:szCs w:val="28"/>
          <w:lang w:val="uk-UA"/>
        </w:rPr>
        <w:t>ом</w:t>
      </w:r>
      <w:r w:rsidR="00C47566" w:rsidRPr="00F833CA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Законом України «Про державну реєстрацію юридичних </w:t>
      </w:r>
      <w:r w:rsidR="00C47566" w:rsidRPr="00F833CA">
        <w:rPr>
          <w:sz w:val="28"/>
          <w:szCs w:val="28"/>
          <w:lang w:val="uk-UA"/>
        </w:rPr>
        <w:t>осіб,</w:t>
      </w:r>
      <w:r w:rsidR="00C47566" w:rsidRPr="00F833CA">
        <w:rPr>
          <w:color w:val="000000"/>
          <w:sz w:val="28"/>
          <w:szCs w:val="28"/>
          <w:lang w:val="uk-UA"/>
        </w:rPr>
        <w:t xml:space="preserve"> фізичних осіб-підприємців та громад</w:t>
      </w:r>
      <w:r w:rsidR="00F833CA">
        <w:rPr>
          <w:color w:val="000000"/>
          <w:sz w:val="28"/>
          <w:szCs w:val="28"/>
          <w:lang w:val="uk-UA"/>
        </w:rPr>
        <w:t>ських формувань»,</w:t>
      </w:r>
      <w:r w:rsidR="00923DA4">
        <w:rPr>
          <w:color w:val="000000"/>
          <w:sz w:val="28"/>
          <w:szCs w:val="28"/>
          <w:lang w:val="uk-UA"/>
        </w:rPr>
        <w:t xml:space="preserve"> рішенням І сесії Солоницівської селищної ради </w:t>
      </w:r>
      <w:r w:rsidR="00923DA4">
        <w:rPr>
          <w:color w:val="000000"/>
          <w:sz w:val="28"/>
          <w:szCs w:val="28"/>
          <w:lang w:val="en-US"/>
        </w:rPr>
        <w:t>VIII</w:t>
      </w:r>
      <w:r w:rsidR="00923DA4" w:rsidRPr="00923DA4">
        <w:rPr>
          <w:color w:val="000000"/>
          <w:sz w:val="28"/>
          <w:szCs w:val="28"/>
          <w:lang w:val="uk-UA"/>
        </w:rPr>
        <w:t xml:space="preserve"> </w:t>
      </w:r>
      <w:r w:rsidR="00923DA4">
        <w:rPr>
          <w:color w:val="000000"/>
          <w:sz w:val="28"/>
          <w:szCs w:val="28"/>
          <w:lang w:val="uk-UA"/>
        </w:rPr>
        <w:t xml:space="preserve">скликання </w:t>
      </w:r>
      <w:r>
        <w:rPr>
          <w:color w:val="000000"/>
          <w:sz w:val="28"/>
          <w:szCs w:val="28"/>
          <w:lang w:val="uk-UA"/>
        </w:rPr>
        <w:t xml:space="preserve">від </w:t>
      </w:r>
      <w:r w:rsidRPr="00DE57A8">
        <w:rPr>
          <w:color w:val="000000"/>
          <w:sz w:val="28"/>
          <w:szCs w:val="28"/>
          <w:lang w:val="uk-UA"/>
        </w:rPr>
        <w:t>15.12.2020</w:t>
      </w:r>
      <w:r>
        <w:rPr>
          <w:color w:val="000000"/>
          <w:sz w:val="28"/>
          <w:szCs w:val="28"/>
          <w:lang w:val="uk-UA"/>
        </w:rPr>
        <w:t xml:space="preserve"> № 20 «</w:t>
      </w:r>
      <w:r w:rsidRPr="00DE57A8">
        <w:rPr>
          <w:color w:val="000000"/>
          <w:sz w:val="28"/>
          <w:szCs w:val="28"/>
          <w:lang w:val="uk-UA"/>
        </w:rPr>
        <w:t xml:space="preserve">Про початок реорганізації </w:t>
      </w:r>
      <w:proofErr w:type="spellStart"/>
      <w:r w:rsidRPr="00DE57A8">
        <w:rPr>
          <w:color w:val="000000"/>
          <w:sz w:val="28"/>
          <w:szCs w:val="28"/>
          <w:lang w:val="uk-UA"/>
        </w:rPr>
        <w:t>Протопопівської</w:t>
      </w:r>
      <w:proofErr w:type="spellEnd"/>
      <w:r w:rsidRPr="00DE57A8">
        <w:rPr>
          <w:color w:val="000000"/>
          <w:sz w:val="28"/>
          <w:szCs w:val="28"/>
          <w:lang w:val="uk-UA"/>
        </w:rPr>
        <w:t xml:space="preserve"> сільської ради шляхом приєднання до Солоницівської селищної ради</w:t>
      </w:r>
      <w:r>
        <w:rPr>
          <w:color w:val="000000"/>
          <w:sz w:val="28"/>
          <w:szCs w:val="28"/>
          <w:lang w:val="uk-UA"/>
        </w:rPr>
        <w:t xml:space="preserve">», </w:t>
      </w:r>
      <w:r w:rsidR="00F833CA">
        <w:rPr>
          <w:color w:val="000000"/>
          <w:sz w:val="28"/>
          <w:szCs w:val="28"/>
          <w:lang w:val="uk-UA"/>
        </w:rPr>
        <w:t xml:space="preserve"> </w:t>
      </w:r>
      <w:r w:rsidR="00825801">
        <w:rPr>
          <w:color w:val="000000"/>
          <w:sz w:val="28"/>
          <w:szCs w:val="28"/>
          <w:lang w:val="uk-UA"/>
        </w:rPr>
        <w:t>враховуючи рекомендації постійної комісії</w:t>
      </w:r>
      <w:r w:rsidR="00825801" w:rsidRPr="00825801">
        <w:rPr>
          <w:color w:val="000000"/>
          <w:sz w:val="28"/>
          <w:szCs w:val="28"/>
          <w:lang w:val="uk-UA"/>
        </w:rPr>
        <w:t xml:space="preserve"> </w:t>
      </w:r>
      <w:r w:rsidR="00825801" w:rsidRPr="00F833CA">
        <w:rPr>
          <w:color w:val="000000"/>
          <w:sz w:val="28"/>
          <w:szCs w:val="28"/>
          <w:lang w:val="uk-UA"/>
        </w:rPr>
        <w:t>з питань комунальної власності, житлово-комунального господарства, енергозбереження та транспорту</w:t>
      </w:r>
      <w:r w:rsidR="00825801">
        <w:rPr>
          <w:color w:val="000000"/>
          <w:sz w:val="28"/>
          <w:szCs w:val="28"/>
          <w:lang w:val="uk-UA"/>
        </w:rPr>
        <w:t xml:space="preserve">, </w:t>
      </w:r>
      <w:r w:rsidR="00F833CA">
        <w:rPr>
          <w:color w:val="000000"/>
          <w:sz w:val="28"/>
          <w:szCs w:val="28"/>
          <w:lang w:val="uk-UA"/>
        </w:rPr>
        <w:t xml:space="preserve">селищна рада </w:t>
      </w:r>
      <w:r w:rsidR="00C47566" w:rsidRPr="00F833CA">
        <w:rPr>
          <w:color w:val="000000"/>
          <w:sz w:val="28"/>
          <w:szCs w:val="28"/>
          <w:lang w:val="uk-UA"/>
        </w:rPr>
        <w:t xml:space="preserve">  </w:t>
      </w:r>
    </w:p>
    <w:p w:rsidR="00767B9E" w:rsidRPr="00F833CA" w:rsidRDefault="00767B9E" w:rsidP="00F833CA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47566" w:rsidRPr="00D41345" w:rsidRDefault="00C47566" w:rsidP="00F833CA">
      <w:pPr>
        <w:ind w:firstLine="851"/>
        <w:jc w:val="center"/>
        <w:rPr>
          <w:b/>
          <w:color w:val="000000"/>
          <w:sz w:val="28"/>
          <w:szCs w:val="28"/>
          <w:lang w:val="uk-UA"/>
        </w:rPr>
      </w:pPr>
      <w:r w:rsidRPr="00D41345">
        <w:rPr>
          <w:b/>
          <w:color w:val="000000"/>
          <w:sz w:val="28"/>
          <w:szCs w:val="28"/>
          <w:lang w:val="uk-UA"/>
        </w:rPr>
        <w:t>В И Р І Ш И Л А :</w:t>
      </w:r>
    </w:p>
    <w:p w:rsidR="00767B9E" w:rsidRPr="00D41345" w:rsidRDefault="00767B9E" w:rsidP="00F833CA">
      <w:pPr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:rsidR="00C47566" w:rsidRPr="00F833CA" w:rsidRDefault="00C47566" w:rsidP="00F833CA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Припинити юридичну особу </w:t>
      </w:r>
      <w:r w:rsidR="00B909FE" w:rsidRPr="00F833CA">
        <w:rPr>
          <w:color w:val="000000"/>
          <w:sz w:val="28"/>
          <w:szCs w:val="28"/>
          <w:lang w:val="uk-UA"/>
        </w:rPr>
        <w:t>–</w:t>
      </w:r>
      <w:r w:rsidRPr="00F833CA">
        <w:rPr>
          <w:color w:val="000000"/>
          <w:sz w:val="28"/>
          <w:szCs w:val="28"/>
          <w:lang w:val="uk-UA"/>
        </w:rPr>
        <w:t xml:space="preserve"> </w:t>
      </w:r>
      <w:r w:rsidR="00923DA4">
        <w:rPr>
          <w:sz w:val="28"/>
          <w:szCs w:val="28"/>
          <w:lang w:val="uk-UA"/>
        </w:rPr>
        <w:t>КОМУНАЛЬНЕ ПІДПРИЄМСТВО</w:t>
      </w:r>
      <w:r w:rsidR="00923DA4" w:rsidRPr="00F833CA">
        <w:rPr>
          <w:sz w:val="28"/>
          <w:szCs w:val="28"/>
          <w:lang w:val="uk-UA"/>
        </w:rPr>
        <w:t xml:space="preserve">  </w:t>
      </w:r>
      <w:r w:rsidR="00E4211F" w:rsidRPr="00F833CA">
        <w:rPr>
          <w:color w:val="000000"/>
          <w:sz w:val="28"/>
          <w:szCs w:val="28"/>
          <w:lang w:val="uk-UA"/>
        </w:rPr>
        <w:t>"ПРОТОПОПІВКА-201</w:t>
      </w:r>
      <w:r w:rsidR="003B6D5A">
        <w:rPr>
          <w:color w:val="000000"/>
          <w:sz w:val="28"/>
          <w:szCs w:val="28"/>
          <w:lang w:val="uk-UA"/>
        </w:rPr>
        <w:t>0</w:t>
      </w:r>
      <w:r w:rsidR="00E4211F" w:rsidRPr="00F833CA">
        <w:rPr>
          <w:color w:val="000000"/>
          <w:sz w:val="28"/>
          <w:szCs w:val="28"/>
          <w:lang w:val="uk-UA"/>
        </w:rPr>
        <w:t xml:space="preserve">" </w:t>
      </w:r>
      <w:r w:rsidRPr="00F833CA">
        <w:rPr>
          <w:color w:val="000000"/>
          <w:sz w:val="28"/>
          <w:szCs w:val="28"/>
          <w:lang w:val="uk-UA"/>
        </w:rPr>
        <w:t>(</w:t>
      </w:r>
      <w:r w:rsidR="00E4211F" w:rsidRPr="00F833CA">
        <w:rPr>
          <w:color w:val="000000"/>
          <w:sz w:val="28"/>
          <w:szCs w:val="28"/>
          <w:lang w:val="uk-UA"/>
        </w:rPr>
        <w:t>62361,</w:t>
      </w:r>
      <w:r w:rsidR="00DE57A8">
        <w:rPr>
          <w:color w:val="000000"/>
          <w:sz w:val="28"/>
          <w:szCs w:val="28"/>
          <w:lang w:val="uk-UA"/>
        </w:rPr>
        <w:t xml:space="preserve"> </w:t>
      </w:r>
      <w:r w:rsidR="00E4211F" w:rsidRPr="00F833CA">
        <w:rPr>
          <w:color w:val="000000"/>
          <w:sz w:val="28"/>
          <w:szCs w:val="28"/>
          <w:lang w:val="uk-UA"/>
        </w:rPr>
        <w:t xml:space="preserve">Харківська обл., Дергачівський р-н, село </w:t>
      </w:r>
      <w:proofErr w:type="spellStart"/>
      <w:r w:rsidR="00E4211F" w:rsidRPr="00F833CA">
        <w:rPr>
          <w:color w:val="000000"/>
          <w:sz w:val="28"/>
          <w:szCs w:val="28"/>
          <w:lang w:val="uk-UA"/>
        </w:rPr>
        <w:t>Протопопівка</w:t>
      </w:r>
      <w:proofErr w:type="spellEnd"/>
      <w:r w:rsidR="00E4211F" w:rsidRPr="00F833CA">
        <w:rPr>
          <w:color w:val="000000"/>
          <w:sz w:val="28"/>
          <w:szCs w:val="28"/>
          <w:lang w:val="uk-UA"/>
        </w:rPr>
        <w:t xml:space="preserve">, вул. </w:t>
      </w:r>
      <w:r w:rsidR="003B6D5A">
        <w:rPr>
          <w:color w:val="000000"/>
          <w:sz w:val="28"/>
          <w:szCs w:val="28"/>
          <w:lang w:val="uk-UA"/>
        </w:rPr>
        <w:t>Леніна, 71</w:t>
      </w:r>
      <w:r w:rsidRPr="00F833CA">
        <w:rPr>
          <w:color w:val="000000"/>
          <w:sz w:val="28"/>
          <w:szCs w:val="28"/>
          <w:lang w:val="uk-UA"/>
        </w:rPr>
        <w:t xml:space="preserve">, </w:t>
      </w:r>
      <w:r w:rsidR="0032174A" w:rsidRPr="00F833CA">
        <w:rPr>
          <w:sz w:val="28"/>
          <w:szCs w:val="28"/>
          <w:lang w:val="uk-UA"/>
        </w:rPr>
        <w:t>ідентифікаційний код юридичної особи</w:t>
      </w:r>
      <w:r w:rsidRPr="00F833CA">
        <w:rPr>
          <w:color w:val="000000"/>
          <w:sz w:val="28"/>
          <w:szCs w:val="28"/>
          <w:lang w:val="uk-UA"/>
        </w:rPr>
        <w:t xml:space="preserve"> </w:t>
      </w:r>
      <w:r w:rsidR="003B6D5A">
        <w:rPr>
          <w:color w:val="000000"/>
          <w:sz w:val="28"/>
          <w:szCs w:val="28"/>
          <w:lang w:val="uk-UA"/>
        </w:rPr>
        <w:t>36613883</w:t>
      </w:r>
      <w:r w:rsidR="00E4211F" w:rsidRPr="00F833CA">
        <w:rPr>
          <w:color w:val="000000"/>
          <w:sz w:val="28"/>
          <w:szCs w:val="28"/>
          <w:lang w:val="uk-UA"/>
        </w:rPr>
        <w:t>1</w:t>
      </w:r>
      <w:r w:rsidRPr="00F833CA">
        <w:rPr>
          <w:color w:val="000000"/>
          <w:sz w:val="28"/>
          <w:szCs w:val="28"/>
          <w:lang w:val="uk-UA"/>
        </w:rPr>
        <w:t xml:space="preserve">) </w:t>
      </w:r>
      <w:r w:rsidR="003B6D5A" w:rsidRPr="003B6D5A">
        <w:rPr>
          <w:color w:val="000000"/>
          <w:sz w:val="28"/>
          <w:szCs w:val="28"/>
          <w:lang w:val="uk-UA"/>
        </w:rPr>
        <w:t>в результаті ліквідації</w:t>
      </w:r>
      <w:r w:rsidRPr="00F833CA">
        <w:rPr>
          <w:sz w:val="28"/>
          <w:szCs w:val="28"/>
          <w:lang w:val="uk-UA"/>
        </w:rPr>
        <w:t xml:space="preserve">. </w:t>
      </w:r>
    </w:p>
    <w:p w:rsidR="00C47566" w:rsidRPr="00F833CA" w:rsidRDefault="00C47566" w:rsidP="003217F5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Встановити двомісячний строк для </w:t>
      </w:r>
      <w:proofErr w:type="spellStart"/>
      <w:r w:rsidRPr="00F833CA">
        <w:rPr>
          <w:color w:val="000000"/>
          <w:sz w:val="28"/>
          <w:szCs w:val="28"/>
          <w:lang w:val="uk-UA"/>
        </w:rPr>
        <w:t>заявлення</w:t>
      </w:r>
      <w:proofErr w:type="spellEnd"/>
      <w:r w:rsidRPr="00F833CA">
        <w:rPr>
          <w:color w:val="000000"/>
          <w:sz w:val="28"/>
          <w:szCs w:val="28"/>
          <w:lang w:val="uk-UA"/>
        </w:rPr>
        <w:t xml:space="preserve"> кредиторами своїх вимог до </w:t>
      </w:r>
      <w:r w:rsidR="00923DA4" w:rsidRPr="00F833CA">
        <w:rPr>
          <w:sz w:val="28"/>
          <w:szCs w:val="28"/>
          <w:lang w:val="uk-UA"/>
        </w:rPr>
        <w:t xml:space="preserve">КОМУНАЛЬНОГО ПІДПРИЄМСТВА  </w:t>
      </w:r>
      <w:r w:rsidR="00E4211F" w:rsidRPr="00F833CA">
        <w:rPr>
          <w:color w:val="000000"/>
          <w:sz w:val="28"/>
          <w:szCs w:val="28"/>
          <w:lang w:val="uk-UA"/>
        </w:rPr>
        <w:t>"ПРОТОПОПІВКА-201</w:t>
      </w:r>
      <w:r w:rsidR="003B6D5A">
        <w:rPr>
          <w:color w:val="000000"/>
          <w:sz w:val="28"/>
          <w:szCs w:val="28"/>
          <w:lang w:val="uk-UA"/>
        </w:rPr>
        <w:t>0</w:t>
      </w:r>
      <w:r w:rsidR="00923DA4">
        <w:rPr>
          <w:color w:val="000000"/>
          <w:sz w:val="28"/>
          <w:szCs w:val="28"/>
          <w:lang w:val="uk-UA"/>
        </w:rPr>
        <w:t>".</w:t>
      </w:r>
    </w:p>
    <w:p w:rsidR="00C47566" w:rsidRPr="00F833CA" w:rsidRDefault="003B6D5A" w:rsidP="00E412A3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Призначити </w:t>
      </w:r>
      <w:r w:rsidR="00923DA4">
        <w:rPr>
          <w:color w:val="000000"/>
          <w:sz w:val="28"/>
          <w:szCs w:val="28"/>
          <w:lang w:val="uk-UA"/>
        </w:rPr>
        <w:t>__________________</w:t>
      </w:r>
      <w:r w:rsidR="00374E0E">
        <w:rPr>
          <w:color w:val="000000"/>
          <w:sz w:val="28"/>
          <w:szCs w:val="28"/>
          <w:lang w:val="uk-UA"/>
        </w:rPr>
        <w:t xml:space="preserve"> (код </w:t>
      </w:r>
      <w:r w:rsidR="00923DA4">
        <w:rPr>
          <w:color w:val="000000"/>
          <w:sz w:val="28"/>
          <w:szCs w:val="28"/>
          <w:lang w:val="uk-UA"/>
        </w:rPr>
        <w:t>_______________________</w:t>
      </w:r>
      <w:r w:rsidR="00374E0E">
        <w:rPr>
          <w:color w:val="000000"/>
          <w:sz w:val="28"/>
          <w:szCs w:val="28"/>
          <w:lang w:val="uk-UA"/>
        </w:rPr>
        <w:t xml:space="preserve">) </w:t>
      </w:r>
      <w:r w:rsidR="00923DA4">
        <w:rPr>
          <w:color w:val="000000"/>
          <w:sz w:val="28"/>
          <w:szCs w:val="28"/>
          <w:lang w:val="uk-UA"/>
        </w:rPr>
        <w:t>ліквідатором</w:t>
      </w:r>
      <w:r>
        <w:rPr>
          <w:color w:val="000000"/>
          <w:sz w:val="28"/>
          <w:szCs w:val="28"/>
          <w:lang w:val="uk-UA"/>
        </w:rPr>
        <w:t xml:space="preserve"> </w:t>
      </w:r>
      <w:r w:rsidR="00923DA4">
        <w:rPr>
          <w:color w:val="000000"/>
          <w:sz w:val="28"/>
          <w:szCs w:val="28"/>
          <w:lang w:val="uk-UA"/>
        </w:rPr>
        <w:t>К</w:t>
      </w:r>
      <w:r w:rsidR="00923DA4" w:rsidRPr="00F833CA">
        <w:rPr>
          <w:sz w:val="28"/>
          <w:szCs w:val="28"/>
          <w:lang w:val="uk-UA"/>
        </w:rPr>
        <w:t xml:space="preserve">ОМУНАЛЬНОГО ПІДПРИЄМСТВА  </w:t>
      </w:r>
      <w:r w:rsidR="00E4211F" w:rsidRPr="00F833CA">
        <w:rPr>
          <w:color w:val="000000"/>
          <w:sz w:val="28"/>
          <w:szCs w:val="28"/>
          <w:lang w:val="uk-UA"/>
        </w:rPr>
        <w:t>"ПРОТОПОПІВКА-201</w:t>
      </w:r>
      <w:r>
        <w:rPr>
          <w:color w:val="000000"/>
          <w:sz w:val="28"/>
          <w:szCs w:val="28"/>
          <w:lang w:val="uk-UA"/>
        </w:rPr>
        <w:t>0</w:t>
      </w:r>
      <w:r w:rsidR="00E4211F" w:rsidRPr="00F833CA">
        <w:rPr>
          <w:color w:val="000000"/>
          <w:sz w:val="28"/>
          <w:szCs w:val="28"/>
          <w:lang w:val="uk-UA"/>
        </w:rPr>
        <w:t>"</w:t>
      </w:r>
      <w:r w:rsidR="00C47566" w:rsidRPr="00F833CA">
        <w:rPr>
          <w:color w:val="000000"/>
          <w:sz w:val="28"/>
          <w:szCs w:val="28"/>
          <w:lang w:val="uk-UA"/>
        </w:rPr>
        <w:t>.</w:t>
      </w:r>
    </w:p>
    <w:p w:rsidR="00C47566" w:rsidRPr="00F833CA" w:rsidRDefault="00C47566" w:rsidP="00E412A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Визначити місцем знаходження </w:t>
      </w:r>
      <w:r w:rsidR="00374E0E">
        <w:rPr>
          <w:color w:val="000000"/>
          <w:sz w:val="28"/>
          <w:szCs w:val="28"/>
          <w:lang w:val="uk-UA"/>
        </w:rPr>
        <w:t xml:space="preserve">ліквідатора </w:t>
      </w:r>
      <w:r w:rsidR="00923DA4">
        <w:rPr>
          <w:color w:val="000000"/>
          <w:sz w:val="28"/>
          <w:szCs w:val="28"/>
          <w:lang w:val="uk-UA"/>
        </w:rPr>
        <w:t>К</w:t>
      </w:r>
      <w:r w:rsidR="00923DA4">
        <w:rPr>
          <w:sz w:val="28"/>
          <w:szCs w:val="28"/>
          <w:lang w:val="uk-UA"/>
        </w:rPr>
        <w:t>ОМУНАЛЬНОГО ПІДПРИЄМСТВА</w:t>
      </w:r>
      <w:r w:rsidR="00923DA4" w:rsidRPr="00F833CA">
        <w:rPr>
          <w:sz w:val="28"/>
          <w:szCs w:val="28"/>
          <w:lang w:val="uk-UA"/>
        </w:rPr>
        <w:t xml:space="preserve"> </w:t>
      </w:r>
      <w:r w:rsidR="00E4211F" w:rsidRPr="00F833CA">
        <w:rPr>
          <w:sz w:val="28"/>
          <w:szCs w:val="28"/>
          <w:lang w:val="uk-UA"/>
        </w:rPr>
        <w:t>"ПРОТОПОПІВКА-201</w:t>
      </w:r>
      <w:r w:rsidR="00374E0E">
        <w:rPr>
          <w:sz w:val="28"/>
          <w:szCs w:val="28"/>
          <w:lang w:val="uk-UA"/>
        </w:rPr>
        <w:t>0</w:t>
      </w:r>
      <w:r w:rsidR="00E4211F" w:rsidRPr="00F833CA">
        <w:rPr>
          <w:sz w:val="28"/>
          <w:szCs w:val="28"/>
          <w:lang w:val="uk-UA"/>
        </w:rPr>
        <w:t xml:space="preserve">" </w:t>
      </w:r>
      <w:r w:rsidR="00F86655" w:rsidRPr="00F833CA">
        <w:rPr>
          <w:sz w:val="28"/>
          <w:szCs w:val="28"/>
          <w:lang w:val="uk-UA"/>
        </w:rPr>
        <w:t xml:space="preserve">- </w:t>
      </w:r>
      <w:r w:rsidRPr="00F833CA">
        <w:rPr>
          <w:sz w:val="28"/>
          <w:szCs w:val="28"/>
          <w:lang w:val="uk-UA"/>
        </w:rPr>
        <w:t>місцезнаходження юридичної особи.</w:t>
      </w:r>
    </w:p>
    <w:p w:rsidR="00C47566" w:rsidRPr="00F833CA" w:rsidRDefault="00C47566" w:rsidP="00E412A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833CA">
        <w:rPr>
          <w:sz w:val="28"/>
          <w:szCs w:val="28"/>
          <w:lang w:val="uk-UA"/>
        </w:rPr>
        <w:t xml:space="preserve">Уповноважити </w:t>
      </w:r>
      <w:r w:rsidR="00374E0E">
        <w:rPr>
          <w:sz w:val="28"/>
          <w:szCs w:val="28"/>
          <w:lang w:val="uk-UA"/>
        </w:rPr>
        <w:t>ліквідатора</w:t>
      </w:r>
      <w:r w:rsidRPr="00F833CA">
        <w:rPr>
          <w:sz w:val="28"/>
          <w:szCs w:val="28"/>
          <w:lang w:val="uk-UA"/>
        </w:rPr>
        <w:t xml:space="preserve"> </w:t>
      </w:r>
      <w:r w:rsidR="00923802">
        <w:rPr>
          <w:sz w:val="28"/>
          <w:szCs w:val="28"/>
          <w:lang w:val="uk-UA"/>
        </w:rPr>
        <w:t xml:space="preserve">КОМУНАЛЬНОГО ПІДПРИЄМСТВА </w:t>
      </w:r>
      <w:r w:rsidR="00E4211F" w:rsidRPr="00F833CA">
        <w:rPr>
          <w:sz w:val="28"/>
          <w:szCs w:val="28"/>
          <w:lang w:val="uk-UA"/>
        </w:rPr>
        <w:t>"ПРОТОПОПІВКА-201</w:t>
      </w:r>
      <w:r w:rsidR="00374E0E">
        <w:rPr>
          <w:sz w:val="28"/>
          <w:szCs w:val="28"/>
          <w:lang w:val="uk-UA"/>
        </w:rPr>
        <w:t>0"</w:t>
      </w:r>
      <w:r w:rsidR="00E412A3" w:rsidRPr="00F833CA">
        <w:rPr>
          <w:color w:val="000000"/>
          <w:sz w:val="28"/>
          <w:szCs w:val="28"/>
          <w:lang w:val="uk-UA"/>
        </w:rPr>
        <w:t xml:space="preserve"> </w:t>
      </w:r>
      <w:r w:rsidRPr="00F833CA">
        <w:rPr>
          <w:sz w:val="28"/>
          <w:szCs w:val="28"/>
          <w:lang w:val="uk-UA"/>
        </w:rPr>
        <w:t>вчиняти всі передбачені чинним законодавством юридичні дії, представляти інтереси юридичної особи у відносинах з третіми особами під час вчинення дій, пов’язаних з її припиненням, у тому числі з правом підписання платіжних, фінансових, розпорядчих та інших документів.</w:t>
      </w:r>
    </w:p>
    <w:p w:rsidR="00C47566" w:rsidRPr="00F833CA" w:rsidRDefault="00374E0E" w:rsidP="00E412A3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Ліквідатору</w:t>
      </w:r>
      <w:r w:rsidR="00594EB4">
        <w:rPr>
          <w:sz w:val="28"/>
          <w:szCs w:val="28"/>
          <w:lang w:val="uk-UA"/>
        </w:rPr>
        <w:t xml:space="preserve"> </w:t>
      </w:r>
      <w:r w:rsidR="00923802">
        <w:rPr>
          <w:sz w:val="28"/>
          <w:szCs w:val="28"/>
          <w:lang w:val="uk-UA"/>
        </w:rPr>
        <w:t>К</w:t>
      </w:r>
      <w:r w:rsidR="00923802" w:rsidRPr="00F833CA">
        <w:rPr>
          <w:sz w:val="28"/>
          <w:szCs w:val="28"/>
          <w:lang w:val="uk-UA"/>
        </w:rPr>
        <w:t xml:space="preserve">ОМУНАЛЬНОГО ПІДПРИЄМСТВА  </w:t>
      </w:r>
      <w:r w:rsidR="00E4211F" w:rsidRPr="00F833CA">
        <w:rPr>
          <w:color w:val="000000"/>
          <w:sz w:val="28"/>
          <w:szCs w:val="28"/>
          <w:lang w:val="uk-UA"/>
        </w:rPr>
        <w:t>"ПРОТОПОПІВКА-201</w:t>
      </w:r>
      <w:r>
        <w:rPr>
          <w:color w:val="000000"/>
          <w:sz w:val="28"/>
          <w:szCs w:val="28"/>
          <w:lang w:val="uk-UA"/>
        </w:rPr>
        <w:t>0"</w:t>
      </w:r>
      <w:r w:rsidR="00E412A3" w:rsidRPr="00F833CA">
        <w:rPr>
          <w:color w:val="000000"/>
          <w:sz w:val="28"/>
          <w:szCs w:val="28"/>
          <w:lang w:val="uk-UA"/>
        </w:rPr>
        <w:t xml:space="preserve"> </w:t>
      </w:r>
      <w:r w:rsidR="00C47566" w:rsidRPr="00F833CA">
        <w:rPr>
          <w:color w:val="000000"/>
          <w:sz w:val="28"/>
          <w:szCs w:val="28"/>
          <w:lang w:val="uk-UA"/>
        </w:rPr>
        <w:t>забезпечити у встановлені законодавством терміни:</w:t>
      </w:r>
    </w:p>
    <w:p w:rsidR="0032174A" w:rsidRPr="00F833CA" w:rsidRDefault="00C47566" w:rsidP="0032174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подання державному реєстратору документів, необхідних для державної </w:t>
      </w:r>
      <w:r w:rsidRPr="00F833CA">
        <w:rPr>
          <w:sz w:val="28"/>
          <w:szCs w:val="28"/>
          <w:lang w:val="uk-UA"/>
        </w:rPr>
        <w:t xml:space="preserve">реєстрації рішення про </w:t>
      </w:r>
      <w:r w:rsidR="0000002F" w:rsidRPr="00F833CA">
        <w:rPr>
          <w:sz w:val="28"/>
          <w:szCs w:val="28"/>
          <w:lang w:val="uk-UA"/>
        </w:rPr>
        <w:t>припинення</w:t>
      </w:r>
      <w:r w:rsidRPr="00F833CA">
        <w:rPr>
          <w:sz w:val="28"/>
          <w:szCs w:val="28"/>
          <w:lang w:val="uk-UA"/>
        </w:rPr>
        <w:t xml:space="preserve"> юридичної особи </w:t>
      </w:r>
      <w:r w:rsidR="00C238A2" w:rsidRPr="00F833CA">
        <w:rPr>
          <w:sz w:val="28"/>
          <w:szCs w:val="28"/>
          <w:lang w:val="uk-UA"/>
        </w:rPr>
        <w:t xml:space="preserve">та державної реєстрації припинення </w:t>
      </w:r>
      <w:r w:rsidR="00923802" w:rsidRPr="00F833CA">
        <w:rPr>
          <w:sz w:val="28"/>
          <w:szCs w:val="28"/>
          <w:lang w:val="uk-UA"/>
        </w:rPr>
        <w:t xml:space="preserve">КОМУНАЛЬНОГО ПІДПРИЄМСТВА  </w:t>
      </w:r>
      <w:r w:rsidR="00E4211F" w:rsidRPr="00F833CA">
        <w:rPr>
          <w:sz w:val="28"/>
          <w:szCs w:val="28"/>
          <w:lang w:val="uk-UA"/>
        </w:rPr>
        <w:t>"ПРОТОПОПІВКА-201</w:t>
      </w:r>
      <w:r w:rsidR="00374E0E">
        <w:rPr>
          <w:sz w:val="28"/>
          <w:szCs w:val="28"/>
          <w:lang w:val="uk-UA"/>
        </w:rPr>
        <w:t>0</w:t>
      </w:r>
      <w:r w:rsidR="00E4211F" w:rsidRPr="00F833CA">
        <w:rPr>
          <w:sz w:val="28"/>
          <w:szCs w:val="28"/>
          <w:lang w:val="uk-UA"/>
        </w:rPr>
        <w:t xml:space="preserve">" </w:t>
      </w:r>
      <w:r w:rsidRPr="00F833CA">
        <w:rPr>
          <w:sz w:val="28"/>
          <w:szCs w:val="28"/>
          <w:lang w:val="uk-UA"/>
        </w:rPr>
        <w:t xml:space="preserve">в результаті </w:t>
      </w:r>
      <w:r w:rsidR="00374E0E">
        <w:rPr>
          <w:sz w:val="28"/>
          <w:szCs w:val="28"/>
          <w:lang w:val="uk-UA"/>
        </w:rPr>
        <w:t>ліквідації</w:t>
      </w:r>
      <w:r w:rsidRPr="00F833CA">
        <w:rPr>
          <w:sz w:val="28"/>
          <w:szCs w:val="28"/>
          <w:lang w:val="uk-UA"/>
        </w:rPr>
        <w:t>;</w:t>
      </w:r>
    </w:p>
    <w:p w:rsidR="00C47566" w:rsidRPr="00F833CA" w:rsidRDefault="00C47566" w:rsidP="000B0884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833CA">
        <w:rPr>
          <w:sz w:val="28"/>
          <w:szCs w:val="28"/>
          <w:lang w:val="uk-UA"/>
        </w:rPr>
        <w:t>проведення інвентаризації активів юридичної особи та складання передавального акту за підсумками інвентаризації;</w:t>
      </w:r>
    </w:p>
    <w:p w:rsidR="0000002F" w:rsidRPr="00F833CA" w:rsidRDefault="0000002F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833CA">
        <w:rPr>
          <w:sz w:val="28"/>
          <w:szCs w:val="28"/>
        </w:rPr>
        <w:t xml:space="preserve">передачу </w:t>
      </w:r>
      <w:proofErr w:type="spellStart"/>
      <w:r w:rsidRPr="00F833CA">
        <w:rPr>
          <w:sz w:val="28"/>
          <w:szCs w:val="28"/>
        </w:rPr>
        <w:t>документів</w:t>
      </w:r>
      <w:proofErr w:type="spellEnd"/>
      <w:r w:rsidRPr="00F833CA">
        <w:rPr>
          <w:sz w:val="28"/>
          <w:szCs w:val="28"/>
        </w:rPr>
        <w:t xml:space="preserve">, </w:t>
      </w:r>
      <w:proofErr w:type="spellStart"/>
      <w:r w:rsidRPr="00F833CA">
        <w:rPr>
          <w:sz w:val="28"/>
          <w:szCs w:val="28"/>
        </w:rPr>
        <w:t>які</w:t>
      </w:r>
      <w:proofErr w:type="spellEnd"/>
      <w:r w:rsidRPr="00F833CA">
        <w:rPr>
          <w:sz w:val="28"/>
          <w:szCs w:val="28"/>
        </w:rPr>
        <w:t xml:space="preserve"> </w:t>
      </w:r>
      <w:proofErr w:type="spellStart"/>
      <w:r w:rsidRPr="00F833CA">
        <w:rPr>
          <w:sz w:val="28"/>
          <w:szCs w:val="28"/>
        </w:rPr>
        <w:t>підлягають</w:t>
      </w:r>
      <w:proofErr w:type="spellEnd"/>
      <w:r w:rsidRPr="00F833CA">
        <w:rPr>
          <w:sz w:val="28"/>
          <w:szCs w:val="28"/>
        </w:rPr>
        <w:t xml:space="preserve"> </w:t>
      </w:r>
      <w:r w:rsidR="0032174A" w:rsidRPr="00F833CA">
        <w:rPr>
          <w:sz w:val="28"/>
          <w:szCs w:val="28"/>
          <w:lang w:val="uk-UA"/>
        </w:rPr>
        <w:t>довгостроковому</w:t>
      </w:r>
      <w:r w:rsidRPr="00F833CA">
        <w:rPr>
          <w:sz w:val="28"/>
          <w:szCs w:val="28"/>
        </w:rPr>
        <w:t xml:space="preserve"> </w:t>
      </w:r>
      <w:proofErr w:type="spellStart"/>
      <w:r w:rsidRPr="00F833CA">
        <w:rPr>
          <w:sz w:val="28"/>
          <w:szCs w:val="28"/>
        </w:rPr>
        <w:t>зберіганню</w:t>
      </w:r>
      <w:proofErr w:type="spellEnd"/>
      <w:r w:rsidRPr="00F833CA">
        <w:rPr>
          <w:sz w:val="28"/>
          <w:szCs w:val="28"/>
        </w:rPr>
        <w:t xml:space="preserve">, до </w:t>
      </w:r>
      <w:proofErr w:type="spellStart"/>
      <w:r w:rsidRPr="00F833CA">
        <w:rPr>
          <w:sz w:val="28"/>
          <w:szCs w:val="28"/>
        </w:rPr>
        <w:t>відповідної</w:t>
      </w:r>
      <w:proofErr w:type="spellEnd"/>
      <w:r w:rsidRPr="00F833CA">
        <w:rPr>
          <w:sz w:val="28"/>
          <w:szCs w:val="28"/>
        </w:rPr>
        <w:t xml:space="preserve"> </w:t>
      </w:r>
      <w:proofErr w:type="spellStart"/>
      <w:r w:rsidRPr="00F833CA">
        <w:rPr>
          <w:sz w:val="28"/>
          <w:szCs w:val="28"/>
        </w:rPr>
        <w:t>архівної</w:t>
      </w:r>
      <w:proofErr w:type="spellEnd"/>
      <w:r w:rsidRPr="00F833CA">
        <w:rPr>
          <w:sz w:val="28"/>
          <w:szCs w:val="28"/>
        </w:rPr>
        <w:t xml:space="preserve"> установи </w:t>
      </w:r>
      <w:proofErr w:type="gramStart"/>
      <w:r w:rsidRPr="00F833CA">
        <w:rPr>
          <w:sz w:val="28"/>
          <w:szCs w:val="28"/>
        </w:rPr>
        <w:t>в порядку</w:t>
      </w:r>
      <w:proofErr w:type="gramEnd"/>
      <w:r w:rsidRPr="00F833CA">
        <w:rPr>
          <w:sz w:val="28"/>
          <w:szCs w:val="28"/>
        </w:rPr>
        <w:t xml:space="preserve">, </w:t>
      </w:r>
      <w:proofErr w:type="spellStart"/>
      <w:r w:rsidRPr="00F833CA">
        <w:rPr>
          <w:sz w:val="28"/>
          <w:szCs w:val="28"/>
        </w:rPr>
        <w:t>визначеному</w:t>
      </w:r>
      <w:proofErr w:type="spellEnd"/>
      <w:r w:rsidRPr="00F833CA">
        <w:rPr>
          <w:sz w:val="28"/>
          <w:szCs w:val="28"/>
        </w:rPr>
        <w:t xml:space="preserve"> </w:t>
      </w:r>
      <w:proofErr w:type="spellStart"/>
      <w:r w:rsidRPr="00F833CA">
        <w:rPr>
          <w:sz w:val="28"/>
          <w:szCs w:val="28"/>
        </w:rPr>
        <w:t>законодавством</w:t>
      </w:r>
      <w:proofErr w:type="spellEnd"/>
      <w:r w:rsidRPr="00F833CA">
        <w:rPr>
          <w:sz w:val="28"/>
          <w:szCs w:val="28"/>
        </w:rPr>
        <w:t xml:space="preserve"> </w:t>
      </w:r>
      <w:proofErr w:type="spellStart"/>
      <w:r w:rsidRPr="00F833CA">
        <w:rPr>
          <w:sz w:val="28"/>
          <w:szCs w:val="28"/>
        </w:rPr>
        <w:t>України</w:t>
      </w:r>
      <w:proofErr w:type="spellEnd"/>
      <w:r w:rsidRPr="00F833CA">
        <w:rPr>
          <w:sz w:val="28"/>
          <w:szCs w:val="28"/>
          <w:lang w:val="uk-UA"/>
        </w:rPr>
        <w:t>;</w:t>
      </w:r>
    </w:p>
    <w:p w:rsidR="00C47566" w:rsidRPr="00F833CA" w:rsidRDefault="00C47566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833CA">
        <w:rPr>
          <w:sz w:val="28"/>
          <w:szCs w:val="28"/>
          <w:lang w:val="uk-UA"/>
        </w:rPr>
        <w:t>збереження та передачу в установленому порядку майна, матеріальних цінностей та архівних документів юридичної особи, що припиняється;</w:t>
      </w:r>
    </w:p>
    <w:p w:rsidR="0000002F" w:rsidRPr="00F833CA" w:rsidRDefault="0000002F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833CA">
        <w:rPr>
          <w:sz w:val="28"/>
          <w:szCs w:val="28"/>
        </w:rPr>
        <w:t xml:space="preserve">провести </w:t>
      </w:r>
      <w:proofErr w:type="spellStart"/>
      <w:r w:rsidRPr="00F833CA">
        <w:rPr>
          <w:sz w:val="28"/>
          <w:szCs w:val="28"/>
        </w:rPr>
        <w:t>розрахунки</w:t>
      </w:r>
      <w:proofErr w:type="spellEnd"/>
      <w:r w:rsidRPr="00F833CA">
        <w:rPr>
          <w:sz w:val="28"/>
          <w:szCs w:val="28"/>
        </w:rPr>
        <w:t xml:space="preserve"> з бюджетом, </w:t>
      </w:r>
      <w:proofErr w:type="spellStart"/>
      <w:r w:rsidRPr="00F833CA">
        <w:rPr>
          <w:sz w:val="28"/>
          <w:szCs w:val="28"/>
        </w:rPr>
        <w:t>дебіторами</w:t>
      </w:r>
      <w:proofErr w:type="spellEnd"/>
      <w:r w:rsidRPr="00F833CA">
        <w:rPr>
          <w:sz w:val="28"/>
          <w:szCs w:val="28"/>
        </w:rPr>
        <w:t xml:space="preserve"> і кредиторами та </w:t>
      </w:r>
      <w:proofErr w:type="spellStart"/>
      <w:r w:rsidRPr="00F833CA">
        <w:rPr>
          <w:sz w:val="28"/>
          <w:szCs w:val="28"/>
        </w:rPr>
        <w:t>зобов’язаннями</w:t>
      </w:r>
      <w:proofErr w:type="spellEnd"/>
      <w:r w:rsidRPr="00F833CA">
        <w:rPr>
          <w:sz w:val="28"/>
          <w:szCs w:val="28"/>
        </w:rPr>
        <w:t xml:space="preserve"> </w:t>
      </w:r>
      <w:proofErr w:type="spellStart"/>
      <w:r w:rsidRPr="00F833CA">
        <w:rPr>
          <w:sz w:val="28"/>
          <w:szCs w:val="28"/>
        </w:rPr>
        <w:t>комунального</w:t>
      </w:r>
      <w:proofErr w:type="spellEnd"/>
      <w:r w:rsidRPr="00F833CA">
        <w:rPr>
          <w:sz w:val="28"/>
          <w:szCs w:val="28"/>
        </w:rPr>
        <w:t xml:space="preserve"> </w:t>
      </w:r>
      <w:proofErr w:type="spellStart"/>
      <w:r w:rsidRPr="00F833CA">
        <w:rPr>
          <w:sz w:val="28"/>
          <w:szCs w:val="28"/>
        </w:rPr>
        <w:t>підприємства</w:t>
      </w:r>
      <w:proofErr w:type="spellEnd"/>
      <w:r w:rsidRPr="00F833CA">
        <w:rPr>
          <w:sz w:val="28"/>
          <w:szCs w:val="28"/>
          <w:lang w:val="uk-UA"/>
        </w:rPr>
        <w:t>;</w:t>
      </w:r>
    </w:p>
    <w:p w:rsidR="00C47566" w:rsidRPr="00F833CA" w:rsidRDefault="00C47566">
      <w:pPr>
        <w:numPr>
          <w:ilvl w:val="0"/>
          <w:numId w:val="3"/>
        </w:numPr>
        <w:ind w:left="0" w:firstLine="851"/>
        <w:jc w:val="both"/>
        <w:rPr>
          <w:color w:val="000000"/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здійснення інших заходів та вчинення необхідних юридичних і процесуальних дій, пов’язаних з </w:t>
      </w:r>
      <w:r w:rsidR="00923802">
        <w:rPr>
          <w:color w:val="000000"/>
          <w:sz w:val="28"/>
          <w:szCs w:val="28"/>
          <w:lang w:val="uk-UA"/>
        </w:rPr>
        <w:t>припиненням</w:t>
      </w:r>
      <w:r w:rsidRPr="00F833CA">
        <w:rPr>
          <w:color w:val="000000"/>
          <w:sz w:val="28"/>
          <w:szCs w:val="28"/>
          <w:lang w:val="uk-UA"/>
        </w:rPr>
        <w:t xml:space="preserve"> юридичної особи, що передбачені чинним законодавством;</w:t>
      </w:r>
    </w:p>
    <w:p w:rsidR="00C47566" w:rsidRPr="00F833CA" w:rsidRDefault="00C47566" w:rsidP="00E412A3">
      <w:pPr>
        <w:numPr>
          <w:ilvl w:val="0"/>
          <w:numId w:val="3"/>
        </w:numPr>
        <w:ind w:left="0" w:firstLine="851"/>
        <w:jc w:val="both"/>
        <w:rPr>
          <w:color w:val="000000"/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дотримання передбачених чинним законодавством гарантій для працівників </w:t>
      </w:r>
      <w:r w:rsidR="00E412A3" w:rsidRPr="00F833CA">
        <w:rPr>
          <w:sz w:val="28"/>
          <w:szCs w:val="28"/>
          <w:lang w:val="uk-UA"/>
        </w:rPr>
        <w:t xml:space="preserve">Комунального підприємства  </w:t>
      </w:r>
      <w:r w:rsidR="00E4211F" w:rsidRPr="00F833CA">
        <w:rPr>
          <w:color w:val="000000"/>
          <w:sz w:val="28"/>
          <w:szCs w:val="28"/>
          <w:lang w:val="uk-UA"/>
        </w:rPr>
        <w:t>"ПРОТОПОПІВКА-201</w:t>
      </w:r>
      <w:r w:rsidR="00374E0E">
        <w:rPr>
          <w:color w:val="000000"/>
          <w:sz w:val="28"/>
          <w:szCs w:val="28"/>
          <w:lang w:val="uk-UA"/>
        </w:rPr>
        <w:t>0"</w:t>
      </w:r>
      <w:r w:rsidRPr="00F833CA">
        <w:rPr>
          <w:color w:val="000000"/>
          <w:sz w:val="28"/>
          <w:szCs w:val="28"/>
          <w:lang w:val="uk-UA"/>
        </w:rPr>
        <w:t>, в процесі його припинення.</w:t>
      </w:r>
    </w:p>
    <w:p w:rsidR="00C47566" w:rsidRDefault="00C47566" w:rsidP="00635228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Уповноважити виконавчий комітет </w:t>
      </w:r>
      <w:r w:rsidR="00262C28" w:rsidRPr="00F833CA">
        <w:rPr>
          <w:color w:val="000000"/>
          <w:sz w:val="28"/>
          <w:szCs w:val="28"/>
          <w:lang w:val="uk-UA"/>
        </w:rPr>
        <w:t xml:space="preserve">Солоницівської </w:t>
      </w:r>
      <w:r w:rsidRPr="00F833CA">
        <w:rPr>
          <w:color w:val="000000"/>
          <w:sz w:val="28"/>
          <w:szCs w:val="28"/>
          <w:lang w:val="uk-UA"/>
        </w:rPr>
        <w:t xml:space="preserve">селищної ради  затвердити </w:t>
      </w:r>
      <w:r w:rsidR="00374E0E">
        <w:rPr>
          <w:color w:val="000000"/>
          <w:sz w:val="28"/>
          <w:szCs w:val="28"/>
          <w:lang w:val="uk-UA"/>
        </w:rPr>
        <w:t xml:space="preserve">ліквідаційний </w:t>
      </w:r>
      <w:r w:rsidRPr="00F833CA">
        <w:rPr>
          <w:color w:val="000000"/>
          <w:sz w:val="28"/>
          <w:szCs w:val="28"/>
          <w:lang w:val="uk-UA"/>
        </w:rPr>
        <w:t>баланс.</w:t>
      </w:r>
    </w:p>
    <w:p w:rsidR="00635228" w:rsidRPr="00635228" w:rsidRDefault="00635228" w:rsidP="00FA27BC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635228">
        <w:rPr>
          <w:color w:val="000000"/>
          <w:sz w:val="28"/>
          <w:szCs w:val="28"/>
          <w:lang w:val="uk-UA"/>
        </w:rPr>
        <w:t xml:space="preserve">Рішення XXIV сесії </w:t>
      </w:r>
      <w:proofErr w:type="spellStart"/>
      <w:r w:rsidRPr="00635228">
        <w:rPr>
          <w:color w:val="000000"/>
          <w:sz w:val="28"/>
          <w:szCs w:val="28"/>
          <w:lang w:val="uk-UA"/>
        </w:rPr>
        <w:t>Солоницівської</w:t>
      </w:r>
      <w:proofErr w:type="spellEnd"/>
      <w:r w:rsidRPr="00635228">
        <w:rPr>
          <w:color w:val="000000"/>
          <w:sz w:val="28"/>
          <w:szCs w:val="28"/>
          <w:lang w:val="uk-UA"/>
        </w:rPr>
        <w:t xml:space="preserve"> селищної ради </w:t>
      </w:r>
      <w:r w:rsidRPr="00635228">
        <w:rPr>
          <w:color w:val="000000"/>
          <w:sz w:val="28"/>
          <w:szCs w:val="28"/>
          <w:lang w:val="en-US"/>
        </w:rPr>
        <w:t>VIII</w:t>
      </w:r>
      <w:r w:rsidRPr="00635228">
        <w:rPr>
          <w:color w:val="000000"/>
          <w:sz w:val="28"/>
          <w:szCs w:val="28"/>
          <w:lang w:val="uk-UA"/>
        </w:rPr>
        <w:t xml:space="preserve"> скликання від 18 листопада 2021 року № 30 «Про припинення </w:t>
      </w:r>
      <w:r w:rsidRPr="00635228">
        <w:rPr>
          <w:color w:val="000000"/>
          <w:sz w:val="28"/>
          <w:szCs w:val="28"/>
        </w:rPr>
        <w:t>К</w:t>
      </w:r>
      <w:proofErr w:type="spellStart"/>
      <w:r w:rsidRPr="00635228">
        <w:rPr>
          <w:color w:val="000000"/>
          <w:sz w:val="28"/>
          <w:szCs w:val="28"/>
          <w:lang w:val="uk-UA"/>
        </w:rPr>
        <w:t>омунального</w:t>
      </w:r>
      <w:proofErr w:type="spellEnd"/>
      <w:r w:rsidRPr="00635228">
        <w:rPr>
          <w:color w:val="000000"/>
          <w:sz w:val="28"/>
          <w:szCs w:val="28"/>
          <w:lang w:val="uk-UA"/>
        </w:rPr>
        <w:t xml:space="preserve"> підприємства </w:t>
      </w:r>
      <w:r w:rsidRPr="00635228">
        <w:rPr>
          <w:color w:val="000000"/>
          <w:sz w:val="28"/>
          <w:szCs w:val="28"/>
        </w:rPr>
        <w:t xml:space="preserve"> "ПРОТОПОПІВКА-2010"</w:t>
      </w:r>
      <w:r w:rsidRPr="00635228">
        <w:rPr>
          <w:color w:val="000000"/>
          <w:sz w:val="28"/>
          <w:szCs w:val="28"/>
          <w:lang w:val="uk-UA"/>
        </w:rPr>
        <w:t>»</w:t>
      </w:r>
      <w:r w:rsidR="00CE79ED">
        <w:rPr>
          <w:color w:val="000000"/>
          <w:sz w:val="28"/>
          <w:szCs w:val="28"/>
          <w:lang w:val="uk-UA"/>
        </w:rPr>
        <w:t xml:space="preserve"> визнати таким, що втратило чинність.</w:t>
      </w:r>
    </w:p>
    <w:p w:rsidR="00C47566" w:rsidRPr="00F833CA" w:rsidRDefault="00C47566" w:rsidP="00635228">
      <w:pPr>
        <w:jc w:val="both"/>
        <w:rPr>
          <w:sz w:val="28"/>
          <w:szCs w:val="28"/>
          <w:lang w:val="uk-UA"/>
        </w:rPr>
      </w:pPr>
      <w:r w:rsidRPr="00F833CA">
        <w:rPr>
          <w:color w:val="000000"/>
          <w:sz w:val="28"/>
          <w:szCs w:val="28"/>
          <w:lang w:val="uk-UA"/>
        </w:rPr>
        <w:t xml:space="preserve">9. Контроль за виконання даного рішення покласти на </w:t>
      </w:r>
      <w:r w:rsidR="00825801">
        <w:rPr>
          <w:color w:val="000000"/>
          <w:sz w:val="28"/>
          <w:szCs w:val="28"/>
          <w:lang w:val="uk-UA"/>
        </w:rPr>
        <w:t>п</w:t>
      </w:r>
      <w:r w:rsidR="00262C28" w:rsidRPr="00F833CA">
        <w:rPr>
          <w:color w:val="000000"/>
          <w:sz w:val="28"/>
          <w:szCs w:val="28"/>
          <w:lang w:val="uk-UA"/>
        </w:rPr>
        <w:t>остійну комісію з питань комунальної власності, житлово-комунального господарства, енергозбереження та транспорту</w:t>
      </w:r>
      <w:r w:rsidR="00923802">
        <w:rPr>
          <w:color w:val="000000"/>
          <w:sz w:val="28"/>
          <w:szCs w:val="28"/>
          <w:lang w:val="uk-UA"/>
        </w:rPr>
        <w:t xml:space="preserve"> (С. МАКАРУК </w:t>
      </w:r>
      <w:r w:rsidR="00825801">
        <w:rPr>
          <w:color w:val="000000"/>
          <w:sz w:val="28"/>
          <w:szCs w:val="28"/>
          <w:lang w:val="uk-UA"/>
        </w:rPr>
        <w:t>)</w:t>
      </w:r>
      <w:r w:rsidR="00923802">
        <w:rPr>
          <w:color w:val="000000"/>
          <w:sz w:val="28"/>
          <w:szCs w:val="28"/>
          <w:lang w:val="uk-UA"/>
        </w:rPr>
        <w:t>.</w:t>
      </w:r>
    </w:p>
    <w:p w:rsidR="00C47566" w:rsidRPr="00F833CA" w:rsidRDefault="00C47566">
      <w:pPr>
        <w:ind w:firstLine="567"/>
        <w:rPr>
          <w:sz w:val="28"/>
          <w:szCs w:val="28"/>
          <w:lang w:val="uk-UA"/>
        </w:rPr>
      </w:pPr>
    </w:p>
    <w:p w:rsidR="00C47566" w:rsidRPr="00F833CA" w:rsidRDefault="00C47566" w:rsidP="00E412A3">
      <w:pPr>
        <w:rPr>
          <w:sz w:val="28"/>
          <w:szCs w:val="28"/>
          <w:lang w:val="uk-UA"/>
        </w:rPr>
      </w:pPr>
    </w:p>
    <w:p w:rsidR="00C47566" w:rsidRPr="00F833CA" w:rsidRDefault="00C47566">
      <w:pPr>
        <w:ind w:firstLine="567"/>
        <w:rPr>
          <w:sz w:val="28"/>
          <w:szCs w:val="28"/>
          <w:lang w:val="uk-UA"/>
        </w:rPr>
      </w:pPr>
    </w:p>
    <w:p w:rsidR="000B0884" w:rsidRPr="001142B2" w:rsidRDefault="00C47566" w:rsidP="00D41345">
      <w:pPr>
        <w:rPr>
          <w:sz w:val="24"/>
          <w:szCs w:val="24"/>
          <w:lang w:val="uk-UA"/>
        </w:rPr>
      </w:pPr>
      <w:r w:rsidRPr="001142B2">
        <w:rPr>
          <w:sz w:val="28"/>
          <w:szCs w:val="28"/>
          <w:lang w:val="uk-UA"/>
        </w:rPr>
        <w:t xml:space="preserve">Селищний голова                                                                </w:t>
      </w:r>
      <w:r w:rsidR="0032174A" w:rsidRPr="001142B2">
        <w:rPr>
          <w:sz w:val="28"/>
          <w:szCs w:val="28"/>
          <w:lang w:val="uk-UA"/>
        </w:rPr>
        <w:t>А</w:t>
      </w:r>
      <w:r w:rsidR="001142B2">
        <w:rPr>
          <w:sz w:val="28"/>
          <w:szCs w:val="28"/>
          <w:lang w:val="uk-UA"/>
        </w:rPr>
        <w:t>ндрій</w:t>
      </w:r>
      <w:r w:rsidR="00D41345" w:rsidRPr="001142B2">
        <w:rPr>
          <w:sz w:val="28"/>
          <w:szCs w:val="28"/>
          <w:lang w:val="uk-UA"/>
        </w:rPr>
        <w:t xml:space="preserve"> ЛИТВИНОВ</w:t>
      </w:r>
    </w:p>
    <w:sectPr w:rsidR="000B0884" w:rsidRPr="001142B2" w:rsidSect="00E412A3">
      <w:pgSz w:w="11906" w:h="16838"/>
      <w:pgMar w:top="567" w:right="849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976" w:hanging="1125"/>
      </w:pPr>
      <w:rPr>
        <w:color w:val="000000"/>
        <w:sz w:val="28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111" w:hanging="1260"/>
      </w:pPr>
      <w:rPr>
        <w:color w:val="000000"/>
        <w:sz w:val="28"/>
        <w:lang w:val="uk-UA"/>
      </w:rPr>
    </w:lvl>
  </w:abstractNum>
  <w:abstractNum w:abstractNumId="3" w15:restartNumberingAfterBreak="0">
    <w:nsid w:val="532906F7"/>
    <w:multiLevelType w:val="hybridMultilevel"/>
    <w:tmpl w:val="C03C52C8"/>
    <w:lvl w:ilvl="0" w:tplc="FD9832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C"/>
    <w:rsid w:val="0000002F"/>
    <w:rsid w:val="00010C88"/>
    <w:rsid w:val="00076C5A"/>
    <w:rsid w:val="000B0884"/>
    <w:rsid w:val="001142B2"/>
    <w:rsid w:val="00133DD6"/>
    <w:rsid w:val="0015791D"/>
    <w:rsid w:val="00195870"/>
    <w:rsid w:val="001B6656"/>
    <w:rsid w:val="001B7732"/>
    <w:rsid w:val="00262C28"/>
    <w:rsid w:val="002A2910"/>
    <w:rsid w:val="002C346F"/>
    <w:rsid w:val="0032174A"/>
    <w:rsid w:val="003217F5"/>
    <w:rsid w:val="00325474"/>
    <w:rsid w:val="00374E0E"/>
    <w:rsid w:val="003B6D5A"/>
    <w:rsid w:val="003E2B6C"/>
    <w:rsid w:val="00420358"/>
    <w:rsid w:val="00456897"/>
    <w:rsid w:val="00504794"/>
    <w:rsid w:val="00573C0E"/>
    <w:rsid w:val="0058703A"/>
    <w:rsid w:val="00594EB4"/>
    <w:rsid w:val="005E33C2"/>
    <w:rsid w:val="00635228"/>
    <w:rsid w:val="006A3638"/>
    <w:rsid w:val="006D7EA5"/>
    <w:rsid w:val="007455B7"/>
    <w:rsid w:val="00767B9E"/>
    <w:rsid w:val="0078727E"/>
    <w:rsid w:val="00811CCB"/>
    <w:rsid w:val="00825801"/>
    <w:rsid w:val="00835D9C"/>
    <w:rsid w:val="008A3600"/>
    <w:rsid w:val="008C6921"/>
    <w:rsid w:val="00923802"/>
    <w:rsid w:val="00923DA4"/>
    <w:rsid w:val="0093599C"/>
    <w:rsid w:val="0097421E"/>
    <w:rsid w:val="009B5BEC"/>
    <w:rsid w:val="00AB4319"/>
    <w:rsid w:val="00AC15CA"/>
    <w:rsid w:val="00B508BF"/>
    <w:rsid w:val="00B909FE"/>
    <w:rsid w:val="00BB6B45"/>
    <w:rsid w:val="00C238A2"/>
    <w:rsid w:val="00C26DEA"/>
    <w:rsid w:val="00C47566"/>
    <w:rsid w:val="00C567DD"/>
    <w:rsid w:val="00C72F6E"/>
    <w:rsid w:val="00CA440C"/>
    <w:rsid w:val="00CA6FCF"/>
    <w:rsid w:val="00CB5A56"/>
    <w:rsid w:val="00CE79ED"/>
    <w:rsid w:val="00CF6835"/>
    <w:rsid w:val="00D10E1A"/>
    <w:rsid w:val="00D21421"/>
    <w:rsid w:val="00D41345"/>
    <w:rsid w:val="00DA1A50"/>
    <w:rsid w:val="00DB5EEC"/>
    <w:rsid w:val="00DE1908"/>
    <w:rsid w:val="00DE57A8"/>
    <w:rsid w:val="00E36139"/>
    <w:rsid w:val="00E412A3"/>
    <w:rsid w:val="00E4211F"/>
    <w:rsid w:val="00E44043"/>
    <w:rsid w:val="00F833CA"/>
    <w:rsid w:val="00F86655"/>
    <w:rsid w:val="00F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FC1649"/>
  <w15:chartTrackingRefBased/>
  <w15:docId w15:val="{E242503E-F0A1-48AF-9E95-A0AA111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FF"/>
      <w:sz w:val="24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z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8"/>
      <w:lang w:val="uk-U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center"/>
    </w:pPr>
    <w:rPr>
      <w:sz w:val="26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0D03-76D3-4526-8079-7E7A442C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cp:keywords/>
  <cp:lastModifiedBy>Надя</cp:lastModifiedBy>
  <cp:revision>6</cp:revision>
  <cp:lastPrinted>2020-11-24T10:45:00Z</cp:lastPrinted>
  <dcterms:created xsi:type="dcterms:W3CDTF">2023-11-02T09:01:00Z</dcterms:created>
  <dcterms:modified xsi:type="dcterms:W3CDTF">2023-11-03T09:08:00Z</dcterms:modified>
</cp:coreProperties>
</file>